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E467E36" w14:textId="0D7A9B99" w:rsidR="00E07071" w:rsidRPr="00382FBB" w:rsidRDefault="00083463" w:rsidP="00E07071">
      <w:pPr>
        <w:pStyle w:val="Heading1"/>
        <w:numPr>
          <w:ilvl w:val="0"/>
          <w:numId w:val="0"/>
        </w:numPr>
        <w:tabs>
          <w:tab w:val="left" w:pos="0"/>
        </w:tabs>
        <w:rPr>
          <w:sz w:val="20"/>
          <w:u w:val="single"/>
        </w:rPr>
      </w:pPr>
      <w:r>
        <w:t>3</w:t>
      </w:r>
      <w:r w:rsidR="00A86EBD">
        <w:t>D</w:t>
      </w:r>
      <w:r w:rsidR="00E07071" w:rsidRPr="001E13BC">
        <w:t xml:space="preserve">. </w:t>
      </w:r>
      <w:r w:rsidR="00E07071" w:rsidRPr="001E13BC">
        <w:tab/>
        <w:t>ROLES AND RESOURCES</w:t>
      </w:r>
    </w:p>
    <w:p w14:paraId="116495D1" w14:textId="7955176E" w:rsidR="00F26E16" w:rsidRDefault="00F26E16" w:rsidP="00F26E16">
      <w:pPr>
        <w:rPr>
          <w:sz w:val="20"/>
        </w:rPr>
      </w:pPr>
      <w:r w:rsidRPr="004C7C88">
        <w:rPr>
          <w:sz w:val="20"/>
        </w:rPr>
        <w:t>In this section, please explain briefly the contribution that each named team</w:t>
      </w:r>
      <w:r>
        <w:rPr>
          <w:sz w:val="20"/>
        </w:rPr>
        <w:t xml:space="preserve"> </w:t>
      </w:r>
      <w:r w:rsidRPr="004C7C88">
        <w:rPr>
          <w:sz w:val="20"/>
        </w:rPr>
        <w:t>member will</w:t>
      </w:r>
      <w:r>
        <w:rPr>
          <w:sz w:val="20"/>
        </w:rPr>
        <w:t xml:space="preserve"> make to the proposed research (including mentor, if applicable) </w:t>
      </w:r>
      <w:r w:rsidRPr="004C7C88">
        <w:rPr>
          <w:sz w:val="20"/>
        </w:rPr>
        <w:t xml:space="preserve">as well as resources required for the proposed research that the team will have access to. </w:t>
      </w:r>
      <w:r>
        <w:rPr>
          <w:sz w:val="20"/>
        </w:rPr>
        <w:t>If logistical support is needed from Antarctic</w:t>
      </w:r>
      <w:r w:rsidR="00AA4332">
        <w:rPr>
          <w:sz w:val="20"/>
        </w:rPr>
        <w:t>a</w:t>
      </w:r>
      <w:r>
        <w:rPr>
          <w:sz w:val="20"/>
        </w:rPr>
        <w:t xml:space="preserve"> New Zealand, please signal here. Any ethical considerations should be discussed in this section</w:t>
      </w:r>
      <w:r w:rsidR="00DE56B8">
        <w:rPr>
          <w:sz w:val="20"/>
        </w:rPr>
        <w:t xml:space="preserve">. </w:t>
      </w:r>
      <w:r w:rsidRPr="006C573F">
        <w:rPr>
          <w:sz w:val="20"/>
        </w:rPr>
        <w:t xml:space="preserve">Fast-Start applicants </w:t>
      </w:r>
      <w:r w:rsidR="00AC19B9">
        <w:rPr>
          <w:sz w:val="20"/>
        </w:rPr>
        <w:t>must</w:t>
      </w:r>
      <w:r w:rsidRPr="006C573F">
        <w:rPr>
          <w:sz w:val="20"/>
        </w:rPr>
        <w:t xml:space="preserve"> use this section to demonstrate how the proposed research will support their independent research </w:t>
      </w:r>
      <w:r>
        <w:rPr>
          <w:sz w:val="20"/>
        </w:rPr>
        <w:t xml:space="preserve">careers. The limit is </w:t>
      </w:r>
      <w:r w:rsidRPr="00740603">
        <w:rPr>
          <w:sz w:val="20"/>
        </w:rPr>
        <w:t>1 page. Instructions</w:t>
      </w:r>
      <w:r w:rsidRPr="006C573F">
        <w:rPr>
          <w:sz w:val="20"/>
        </w:rPr>
        <w:t xml:space="preserve"> may be removed</w:t>
      </w:r>
      <w:r w:rsidR="002A0DAF">
        <w:rPr>
          <w:sz w:val="20"/>
        </w:rPr>
        <w:t xml:space="preserve">; </w:t>
      </w:r>
      <w:r w:rsidR="00A86EBD">
        <w:rPr>
          <w:sz w:val="20"/>
        </w:rPr>
        <w:t xml:space="preserve">please do not change the template settings. </w:t>
      </w:r>
    </w:p>
    <w:p w14:paraId="19253FD5" w14:textId="77777777" w:rsidR="00FE2FFB" w:rsidRDefault="00FE2FFB" w:rsidP="00FE2FFB"/>
    <w:p w14:paraId="450E8DD8" w14:textId="77777777" w:rsidR="00FE2FFB" w:rsidRDefault="00FE2FFB" w:rsidP="00FE2FFB"/>
    <w:p w14:paraId="5A646B89" w14:textId="77777777" w:rsidR="00FE2FFB" w:rsidRDefault="00FE2FFB" w:rsidP="00FE2FFB"/>
    <w:p w14:paraId="597E5F54" w14:textId="77777777" w:rsidR="00FE2FFB" w:rsidRDefault="00FE2FFB" w:rsidP="00FE2FFB"/>
    <w:p w14:paraId="601BFD52" w14:textId="77777777" w:rsidR="00FE2FFB" w:rsidRDefault="00FE2FFB" w:rsidP="00FE2FFB"/>
    <w:p w14:paraId="2CD20A88" w14:textId="77777777" w:rsidR="00FE2FFB" w:rsidRPr="00FE2FFB" w:rsidRDefault="00FE2FFB" w:rsidP="00FE2FFB"/>
    <w:p w14:paraId="10EAD1C9" w14:textId="77777777" w:rsidR="00B8070B" w:rsidRDefault="00B8070B">
      <w:pPr>
        <w:pStyle w:val="Heading1"/>
        <w:tabs>
          <w:tab w:val="left" w:pos="0"/>
        </w:tabs>
      </w:pPr>
    </w:p>
    <w:p w14:paraId="1B7EBF59" w14:textId="77777777" w:rsidR="00B8070B" w:rsidRDefault="00B8070B">
      <w:pPr>
        <w:pStyle w:val="Heading1"/>
        <w:tabs>
          <w:tab w:val="left" w:pos="0"/>
        </w:tabs>
      </w:pPr>
    </w:p>
    <w:p w14:paraId="687F7D11" w14:textId="77777777" w:rsidR="00B8070B" w:rsidRDefault="00B8070B">
      <w:pPr>
        <w:pStyle w:val="Heading1"/>
        <w:tabs>
          <w:tab w:val="left" w:pos="0"/>
        </w:tabs>
      </w:pPr>
    </w:p>
    <w:p w14:paraId="7DEDD6CE" w14:textId="77777777" w:rsidR="00C07177" w:rsidRDefault="00C07177" w:rsidP="009A2FB0">
      <w:pPr>
        <w:pStyle w:val="Heading1"/>
        <w:tabs>
          <w:tab w:val="left" w:pos="0"/>
        </w:tabs>
      </w:pPr>
    </w:p>
    <w:p w14:paraId="285690AD" w14:textId="77777777" w:rsidR="00B8070B" w:rsidRPr="003B770A" w:rsidRDefault="00B8070B" w:rsidP="003B770A">
      <w:pPr>
        <w:pStyle w:val="Heading1"/>
        <w:numPr>
          <w:ilvl w:val="0"/>
          <w:numId w:val="0"/>
        </w:numPr>
        <w:tabs>
          <w:tab w:val="left" w:pos="0"/>
        </w:tabs>
        <w:rPr>
          <w:b w:val="0"/>
        </w:rPr>
      </w:pPr>
    </w:p>
    <w:p w14:paraId="1BF90FCC" w14:textId="77777777" w:rsidR="00B8070B" w:rsidRDefault="00B8070B"/>
    <w:sectPr w:rsidR="00B8070B" w:rsidSect="003C28CE">
      <w:footerReference w:type="default" r:id="rId8"/>
      <w:footnotePr>
        <w:pos w:val="beneathText"/>
      </w:footnotePr>
      <w:pgSz w:w="11905" w:h="16837"/>
      <w:pgMar w:top="1134" w:right="1134" w:bottom="1134" w:left="1134" w:header="454" w:footer="295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F2A8D" w14:textId="77777777" w:rsidR="008825DA" w:rsidRDefault="008825DA">
      <w:r>
        <w:separator/>
      </w:r>
    </w:p>
  </w:endnote>
  <w:endnote w:type="continuationSeparator" w:id="0">
    <w:p w14:paraId="11C2F4AA" w14:textId="77777777" w:rsidR="008825DA" w:rsidRDefault="0088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20D49" w14:textId="77777777" w:rsidR="00E57D64" w:rsidRDefault="00E57D64">
    <w:pPr>
      <w:pStyle w:val="Footer"/>
      <w:ind w:right="360"/>
    </w:pP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FBB82" w14:textId="77777777" w:rsidR="008825DA" w:rsidRDefault="008825DA">
      <w:r>
        <w:separator/>
      </w:r>
    </w:p>
  </w:footnote>
  <w:footnote w:type="continuationSeparator" w:id="0">
    <w:p w14:paraId="3F675A62" w14:textId="77777777" w:rsidR="008825DA" w:rsidRDefault="008825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 w15:restartNumberingAfterBreak="0">
    <w:nsid w:val="00000003"/>
    <w:multiLevelType w:val="singleLevel"/>
    <w:tmpl w:val="00000003"/>
    <w:name w:val="WW8Num7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3" w15:restartNumberingAfterBreak="0">
    <w:nsid w:val="07F74C77"/>
    <w:multiLevelType w:val="hybridMultilevel"/>
    <w:tmpl w:val="AFA262FE"/>
    <w:lvl w:ilvl="0" w:tplc="CDA48B5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7218E7"/>
    <w:multiLevelType w:val="hybridMultilevel"/>
    <w:tmpl w:val="05725CE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420D6B"/>
    <w:multiLevelType w:val="hybridMultilevel"/>
    <w:tmpl w:val="EF5C4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5179112">
    <w:abstractNumId w:val="0"/>
  </w:num>
  <w:num w:numId="2" w16cid:durableId="254366461">
    <w:abstractNumId w:val="1"/>
  </w:num>
  <w:num w:numId="3" w16cid:durableId="1905992736">
    <w:abstractNumId w:val="2"/>
  </w:num>
  <w:num w:numId="4" w16cid:durableId="185143514">
    <w:abstractNumId w:val="0"/>
  </w:num>
  <w:num w:numId="5" w16cid:durableId="10590916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02961445">
    <w:abstractNumId w:val="4"/>
  </w:num>
  <w:num w:numId="7" w16cid:durableId="396630276">
    <w:abstractNumId w:val="3"/>
  </w:num>
  <w:num w:numId="8" w16cid:durableId="17722407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F74"/>
    <w:rsid w:val="00032E62"/>
    <w:rsid w:val="00037F14"/>
    <w:rsid w:val="00053E0E"/>
    <w:rsid w:val="00054B71"/>
    <w:rsid w:val="00082D6A"/>
    <w:rsid w:val="00083463"/>
    <w:rsid w:val="00087BE6"/>
    <w:rsid w:val="000D36D0"/>
    <w:rsid w:val="000E33E1"/>
    <w:rsid w:val="000F1B4A"/>
    <w:rsid w:val="00107D1F"/>
    <w:rsid w:val="00132B08"/>
    <w:rsid w:val="0014693B"/>
    <w:rsid w:val="00156DFB"/>
    <w:rsid w:val="00184AF1"/>
    <w:rsid w:val="001A33A3"/>
    <w:rsid w:val="001E13BC"/>
    <w:rsid w:val="001F3D60"/>
    <w:rsid w:val="00206F5F"/>
    <w:rsid w:val="00215D7E"/>
    <w:rsid w:val="00255F15"/>
    <w:rsid w:val="0025608F"/>
    <w:rsid w:val="00270755"/>
    <w:rsid w:val="00291C93"/>
    <w:rsid w:val="002962A6"/>
    <w:rsid w:val="002A0DAF"/>
    <w:rsid w:val="002A2A9F"/>
    <w:rsid w:val="002A7858"/>
    <w:rsid w:val="002C4D99"/>
    <w:rsid w:val="002D7B6B"/>
    <w:rsid w:val="00342DE9"/>
    <w:rsid w:val="00353799"/>
    <w:rsid w:val="003708D1"/>
    <w:rsid w:val="003722F6"/>
    <w:rsid w:val="00376CAB"/>
    <w:rsid w:val="00382FBB"/>
    <w:rsid w:val="003862F8"/>
    <w:rsid w:val="003B770A"/>
    <w:rsid w:val="003C28CE"/>
    <w:rsid w:val="003D5F74"/>
    <w:rsid w:val="003E1B13"/>
    <w:rsid w:val="00406207"/>
    <w:rsid w:val="004811C8"/>
    <w:rsid w:val="004B0976"/>
    <w:rsid w:val="004B0B58"/>
    <w:rsid w:val="00573DFC"/>
    <w:rsid w:val="00591E79"/>
    <w:rsid w:val="005C1F1E"/>
    <w:rsid w:val="005E7288"/>
    <w:rsid w:val="0060280A"/>
    <w:rsid w:val="00650F15"/>
    <w:rsid w:val="006A1A98"/>
    <w:rsid w:val="006C18E1"/>
    <w:rsid w:val="006C2BBA"/>
    <w:rsid w:val="006C7E17"/>
    <w:rsid w:val="006D5D40"/>
    <w:rsid w:val="006E67B2"/>
    <w:rsid w:val="00711A51"/>
    <w:rsid w:val="00711DF5"/>
    <w:rsid w:val="00762AB2"/>
    <w:rsid w:val="00776CA4"/>
    <w:rsid w:val="00777B51"/>
    <w:rsid w:val="0078558E"/>
    <w:rsid w:val="00787927"/>
    <w:rsid w:val="00791529"/>
    <w:rsid w:val="00794DE1"/>
    <w:rsid w:val="007B6D38"/>
    <w:rsid w:val="008257D6"/>
    <w:rsid w:val="008472C4"/>
    <w:rsid w:val="00852C67"/>
    <w:rsid w:val="00852D7A"/>
    <w:rsid w:val="00856C74"/>
    <w:rsid w:val="00880C8D"/>
    <w:rsid w:val="008825DA"/>
    <w:rsid w:val="008D2372"/>
    <w:rsid w:val="008F499B"/>
    <w:rsid w:val="009104BC"/>
    <w:rsid w:val="00931A6B"/>
    <w:rsid w:val="009934D5"/>
    <w:rsid w:val="009A2FB0"/>
    <w:rsid w:val="009A7507"/>
    <w:rsid w:val="009C6C5B"/>
    <w:rsid w:val="00A11196"/>
    <w:rsid w:val="00A57519"/>
    <w:rsid w:val="00A86EBD"/>
    <w:rsid w:val="00A87316"/>
    <w:rsid w:val="00AA4332"/>
    <w:rsid w:val="00AC19B9"/>
    <w:rsid w:val="00B41015"/>
    <w:rsid w:val="00B71F53"/>
    <w:rsid w:val="00B8070B"/>
    <w:rsid w:val="00B86EF8"/>
    <w:rsid w:val="00BA5FAF"/>
    <w:rsid w:val="00BB5AF2"/>
    <w:rsid w:val="00BC2122"/>
    <w:rsid w:val="00BD6854"/>
    <w:rsid w:val="00BF2FB2"/>
    <w:rsid w:val="00BF4C48"/>
    <w:rsid w:val="00BF618D"/>
    <w:rsid w:val="00C07177"/>
    <w:rsid w:val="00C227D9"/>
    <w:rsid w:val="00C26122"/>
    <w:rsid w:val="00C320C4"/>
    <w:rsid w:val="00CE2207"/>
    <w:rsid w:val="00CE4FCC"/>
    <w:rsid w:val="00D1406A"/>
    <w:rsid w:val="00D15036"/>
    <w:rsid w:val="00D35CB8"/>
    <w:rsid w:val="00D45FD0"/>
    <w:rsid w:val="00D96896"/>
    <w:rsid w:val="00DB634A"/>
    <w:rsid w:val="00DC3EF9"/>
    <w:rsid w:val="00DE56B8"/>
    <w:rsid w:val="00DE5866"/>
    <w:rsid w:val="00DF51CB"/>
    <w:rsid w:val="00DF6575"/>
    <w:rsid w:val="00E024AA"/>
    <w:rsid w:val="00E0506C"/>
    <w:rsid w:val="00E07071"/>
    <w:rsid w:val="00E15A23"/>
    <w:rsid w:val="00E25F23"/>
    <w:rsid w:val="00E57D64"/>
    <w:rsid w:val="00E873B0"/>
    <w:rsid w:val="00EB2FEA"/>
    <w:rsid w:val="00EE09A1"/>
    <w:rsid w:val="00EE6CE5"/>
    <w:rsid w:val="00EF1655"/>
    <w:rsid w:val="00F01AC7"/>
    <w:rsid w:val="00F079EF"/>
    <w:rsid w:val="00F10162"/>
    <w:rsid w:val="00F26E16"/>
    <w:rsid w:val="00F5599C"/>
    <w:rsid w:val="00F60F18"/>
    <w:rsid w:val="00F870EE"/>
    <w:rsid w:val="00FD3F24"/>
    <w:rsid w:val="00FE2FFB"/>
    <w:rsid w:val="00FE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0FBFB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755"/>
    <w:pPr>
      <w:suppressAutoHyphens/>
    </w:pPr>
    <w:rPr>
      <w:sz w:val="24"/>
      <w:lang w:val="en-GB" w:eastAsia="ar-SA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jc w:val="right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qFormat/>
    <w:pPr>
      <w:keepNext/>
      <w:numPr>
        <w:ilvl w:val="4"/>
        <w:numId w:val="1"/>
      </w:numPr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jc w:val="center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link w:val="BodyTextChar"/>
    <w:rPr>
      <w:lang w:val="en-AU"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spacing w:line="220" w:lineRule="atLeast"/>
      <w:jc w:val="both"/>
    </w:pPr>
    <w:rPr>
      <w:rFonts w:ascii="Times" w:hAnsi="Times"/>
      <w:sz w:val="28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pPr>
      <w:ind w:left="-426"/>
    </w:pPr>
  </w:style>
  <w:style w:type="paragraph" w:styleId="Title">
    <w:name w:val="Title"/>
    <w:basedOn w:val="Normal"/>
    <w:next w:val="Subtitle"/>
    <w:qFormat/>
    <w:pPr>
      <w:jc w:val="center"/>
    </w:pPr>
    <w:rPr>
      <w:b/>
    </w:rPr>
  </w:style>
  <w:style w:type="paragraph" w:styleId="Subtitle">
    <w:name w:val="Subtitle"/>
    <w:basedOn w:val="Normal"/>
    <w:next w:val="BodyText"/>
    <w:qFormat/>
    <w:pPr>
      <w:jc w:val="center"/>
    </w:pPr>
    <w:rPr>
      <w:b/>
    </w:rPr>
  </w:style>
  <w:style w:type="paragraph" w:customStyle="1" w:styleId="WW-BodyText2">
    <w:name w:val="WW-Body Text 2"/>
    <w:basedOn w:val="Normal"/>
    <w:pPr>
      <w:jc w:val="both"/>
    </w:pPr>
  </w:style>
  <w:style w:type="paragraph" w:styleId="BodyText3">
    <w:name w:val="Body Text 3"/>
    <w:basedOn w:val="Normal"/>
    <w:link w:val="BodyText3Char"/>
    <w:rPr>
      <w:sz w:val="20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TableGrid">
    <w:name w:val="Table Grid"/>
    <w:basedOn w:val="TableNormal"/>
    <w:rsid w:val="00DF5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1E13BC"/>
    <w:rPr>
      <w:b/>
      <w:sz w:val="24"/>
      <w:lang w:val="en-GB" w:eastAsia="ar-SA"/>
    </w:rPr>
  </w:style>
  <w:style w:type="character" w:customStyle="1" w:styleId="BodyTextChar">
    <w:name w:val="Body Text Char"/>
    <w:link w:val="BodyText"/>
    <w:rsid w:val="009A2FB0"/>
    <w:rPr>
      <w:sz w:val="24"/>
      <w:lang w:val="en-AU" w:eastAsia="ar-SA"/>
    </w:rPr>
  </w:style>
  <w:style w:type="character" w:styleId="Hyperlink">
    <w:name w:val="Hyperlink"/>
    <w:uiPriority w:val="99"/>
    <w:unhideWhenUsed/>
    <w:rsid w:val="00762AB2"/>
    <w:rPr>
      <w:color w:val="0000FF"/>
      <w:u w:val="single"/>
    </w:rPr>
  </w:style>
  <w:style w:type="character" w:customStyle="1" w:styleId="Heading4Char">
    <w:name w:val="Heading 4 Char"/>
    <w:link w:val="Heading4"/>
    <w:rsid w:val="00DF6575"/>
    <w:rPr>
      <w:b/>
      <w:sz w:val="24"/>
      <w:lang w:val="en-GB" w:eastAsia="ar-SA"/>
    </w:rPr>
  </w:style>
  <w:style w:type="character" w:customStyle="1" w:styleId="Heading5Char">
    <w:name w:val="Heading 5 Char"/>
    <w:link w:val="Heading5"/>
    <w:rsid w:val="00DF6575"/>
    <w:rPr>
      <w:b/>
      <w:sz w:val="24"/>
      <w:lang w:val="en-GB" w:eastAsia="ar-SA"/>
    </w:rPr>
  </w:style>
  <w:style w:type="paragraph" w:customStyle="1" w:styleId="Bold">
    <w:name w:val="Bold"/>
    <w:basedOn w:val="BodyText"/>
    <w:link w:val="BoldChar"/>
    <w:qFormat/>
    <w:rsid w:val="00E57D64"/>
    <w:pPr>
      <w:suppressAutoHyphens w:val="0"/>
      <w:spacing w:after="200" w:line="264" w:lineRule="auto"/>
    </w:pPr>
    <w:rPr>
      <w:rFonts w:ascii="Calibri" w:eastAsia="Calibri" w:hAnsi="Calibri"/>
      <w:b/>
      <w:sz w:val="22"/>
      <w:szCs w:val="22"/>
      <w:lang w:val="en-NZ" w:eastAsia="en-US"/>
    </w:rPr>
  </w:style>
  <w:style w:type="character" w:customStyle="1" w:styleId="BoldChar">
    <w:name w:val="Bold Char"/>
    <w:link w:val="Bold"/>
    <w:rsid w:val="00E57D64"/>
    <w:rPr>
      <w:rFonts w:ascii="Calibri" w:eastAsia="Calibri" w:hAnsi="Calibri" w:cs="Times New Roman"/>
      <w:b/>
      <w:sz w:val="22"/>
      <w:szCs w:val="22"/>
      <w:lang w:val="en-NZ" w:eastAsia="ar-SA"/>
    </w:rPr>
  </w:style>
  <w:style w:type="paragraph" w:styleId="ListParagraph">
    <w:name w:val="List Paragraph"/>
    <w:basedOn w:val="Normal"/>
    <w:uiPriority w:val="34"/>
    <w:qFormat/>
    <w:rsid w:val="00E57D6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NZ" w:eastAsia="en-US"/>
    </w:rPr>
  </w:style>
  <w:style w:type="character" w:customStyle="1" w:styleId="BodyText3Char">
    <w:name w:val="Body Text 3 Char"/>
    <w:link w:val="BodyText3"/>
    <w:rsid w:val="00FE2FFB"/>
    <w:rPr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9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6B9A6C-B95D-42F0-8C3E-20373F5F9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550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2023-10-31T22:14:00Z</dcterms:created>
  <dcterms:modified xsi:type="dcterms:W3CDTF">2025-11-13T03:55:00Z</dcterms:modified>
</cp:coreProperties>
</file>