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DDD1E5" w14:textId="77777777" w:rsidR="00FE2FFB" w:rsidRDefault="00F82E24" w:rsidP="00FE2FFB">
      <w:pPr>
        <w:pStyle w:val="Heading1"/>
        <w:pageBreakBefore/>
        <w:tabs>
          <w:tab w:val="left" w:pos="0"/>
        </w:tabs>
      </w:pPr>
      <w:r>
        <w:t>3</w:t>
      </w:r>
      <w:r w:rsidR="00FE2FFB" w:rsidRPr="00776CA4">
        <w:t>A.</w:t>
      </w:r>
      <w:r w:rsidR="00FE2FFB" w:rsidRPr="00776CA4">
        <w:tab/>
      </w:r>
      <w:r w:rsidR="00FE2FFB">
        <w:t>ABSTRACT</w:t>
      </w:r>
    </w:p>
    <w:p w14:paraId="27CA0407" w14:textId="4BCC0498" w:rsidR="00FE2FFB" w:rsidRDefault="00FE2FFB" w:rsidP="00FE2FFB">
      <w:pPr>
        <w:pStyle w:val="BodyText3"/>
      </w:pPr>
      <w:r w:rsidRPr="00087BE6">
        <w:t>Using only this page, describe your proposed research indicating aims and the importance of the work</w:t>
      </w:r>
      <w:r w:rsidRPr="00FE2FFB">
        <w:t xml:space="preserve">. Outline the potential for </w:t>
      </w:r>
      <w:r w:rsidR="001A4F19">
        <w:t>quantifiable</w:t>
      </w:r>
      <w:r w:rsidR="001A4F19" w:rsidRPr="00FE2FFB">
        <w:t xml:space="preserve"> impact of your proposal </w:t>
      </w:r>
      <w:r w:rsidR="001A4F19">
        <w:t xml:space="preserve">relating to its </w:t>
      </w:r>
      <w:r w:rsidRPr="00FE2FFB">
        <w:t>novelty</w:t>
      </w:r>
      <w:r w:rsidR="001A4F19">
        <w:t xml:space="preserve">, </w:t>
      </w:r>
      <w:r w:rsidRPr="00FE2FFB">
        <w:t>or</w:t>
      </w:r>
      <w:r w:rsidR="001A4F19">
        <w:t xml:space="preserve">iginality, insight, and ambition </w:t>
      </w:r>
      <w:r w:rsidR="001A4F19" w:rsidRPr="001A4F19">
        <w:t>(i.e.</w:t>
      </w:r>
      <w:r w:rsidR="001A4F19" w:rsidRPr="001A4F19">
        <w:rPr>
          <w:iCs/>
        </w:rPr>
        <w:t xml:space="preserve"> how the research will contribute to shifting the understanding, and advancing methods, theory and application across and within disciplines</w:t>
      </w:r>
      <w:r w:rsidR="001A4F19" w:rsidRPr="001A4F19">
        <w:t>);</w:t>
      </w:r>
      <w:r w:rsidR="001A4F19">
        <w:t xml:space="preserve"> </w:t>
      </w:r>
      <w:r w:rsidRPr="00FE2FFB">
        <w:t>how you intend to do the research; and the ability and capacity of the researchers to deliver. Typefa</w:t>
      </w:r>
      <w:r w:rsidRPr="00087BE6">
        <w:t>ce 12 point, Times or a similar size font, single spacing. Instructions may be remove</w:t>
      </w:r>
      <w:r w:rsidR="00565BB2">
        <w:t xml:space="preserve">d; please do not change the template settings. </w:t>
      </w:r>
    </w:p>
    <w:p w14:paraId="136AA755" w14:textId="5C130222" w:rsidR="00565BB2" w:rsidRDefault="00565BB2" w:rsidP="00565BB2">
      <w:pPr>
        <w:pStyle w:val="Heading1"/>
        <w:tabs>
          <w:tab w:val="left" w:pos="0"/>
        </w:tabs>
      </w:pPr>
      <w:r>
        <w:t xml:space="preserve"> </w:t>
      </w:r>
    </w:p>
    <w:p w14:paraId="112C0391" w14:textId="634F1E53" w:rsidR="00565BB2" w:rsidRDefault="00565BB2" w:rsidP="00565BB2">
      <w:pPr>
        <w:pStyle w:val="Heading1"/>
        <w:pageBreakBefore/>
        <w:tabs>
          <w:tab w:val="left" w:pos="0"/>
        </w:tabs>
      </w:pPr>
      <w:r>
        <w:lastRenderedPageBreak/>
        <w:t>3B</w:t>
      </w:r>
      <w:r w:rsidRPr="00776CA4">
        <w:t>.</w:t>
      </w:r>
      <w:r w:rsidRPr="00776CA4">
        <w:tab/>
      </w:r>
      <w:r>
        <w:t>BENEFIT STATEMENT</w:t>
      </w:r>
    </w:p>
    <w:p w14:paraId="609196C2" w14:textId="4FFD8FBF" w:rsidR="00565BB2" w:rsidRDefault="00565BB2" w:rsidP="00565BB2">
      <w:pPr>
        <w:pStyle w:val="BodyText3"/>
      </w:pPr>
      <w:r w:rsidRPr="0033656D">
        <w:t xml:space="preserve">Use this section to explain: i) why this research could be of economic, environmental, or health benefit(s) to New Zealand; ii) the rationale for the research to be undertaken in New Zealand. </w:t>
      </w:r>
      <w:r w:rsidRPr="00FE2FFB">
        <w:t>Typefa</w:t>
      </w:r>
      <w:r w:rsidRPr="00087BE6">
        <w:t xml:space="preserve">ce 12 point, Times or a similar size font, single spacing. </w:t>
      </w:r>
      <w:r w:rsidR="00011B8A">
        <w:t xml:space="preserve">The suggested limit is 400 words, maximum 1 page. </w:t>
      </w:r>
      <w:r w:rsidRPr="00087BE6">
        <w:t>Instructions may be remove</w:t>
      </w:r>
      <w:r>
        <w:t xml:space="preserve">d; please do not change the template settings. </w:t>
      </w:r>
    </w:p>
    <w:p w14:paraId="4C517C73" w14:textId="77777777" w:rsidR="00565BB2" w:rsidRDefault="00565BB2" w:rsidP="00565BB2">
      <w:pPr>
        <w:pStyle w:val="Heading1"/>
        <w:tabs>
          <w:tab w:val="left" w:pos="0"/>
        </w:tabs>
      </w:pPr>
      <w:r>
        <w:t xml:space="preserve"> </w:t>
      </w:r>
    </w:p>
    <w:p w14:paraId="59C6E259" w14:textId="2E0F81D5" w:rsidR="00FE2FFB" w:rsidRPr="00776CA4" w:rsidRDefault="00F82E24" w:rsidP="00FE2FFB">
      <w:pPr>
        <w:pStyle w:val="Heading1"/>
        <w:pageBreakBefore/>
        <w:numPr>
          <w:ilvl w:val="0"/>
          <w:numId w:val="0"/>
        </w:numPr>
      </w:pPr>
      <w:r>
        <w:lastRenderedPageBreak/>
        <w:t>3</w:t>
      </w:r>
      <w:r w:rsidR="00565BB2">
        <w:t>C</w:t>
      </w:r>
      <w:r w:rsidR="00FE2FFB" w:rsidRPr="00776CA4">
        <w:t>.</w:t>
      </w:r>
      <w:r w:rsidR="00FE2FFB" w:rsidRPr="00776CA4">
        <w:tab/>
        <w:t>REFERENCES</w:t>
      </w:r>
    </w:p>
    <w:p w14:paraId="4FF96A59" w14:textId="77777777" w:rsidR="00565BB2" w:rsidRDefault="00FE2FFB" w:rsidP="00565BB2">
      <w:pPr>
        <w:pStyle w:val="BodyText3"/>
      </w:pPr>
      <w:r w:rsidRPr="009C055C">
        <w:t xml:space="preserve">This page can be extended if needed. The limit is </w:t>
      </w:r>
      <w:r>
        <w:rPr>
          <w:b/>
        </w:rPr>
        <w:t>3</w:t>
      </w:r>
      <w:r w:rsidRPr="009C055C">
        <w:rPr>
          <w:b/>
        </w:rPr>
        <w:t xml:space="preserve"> pages in total. </w:t>
      </w:r>
      <w:r w:rsidRPr="009C055C">
        <w:t xml:space="preserve"> </w:t>
      </w:r>
      <w:r>
        <w:t xml:space="preserve">Footnotes should not be included. Include titles of any references. </w:t>
      </w:r>
      <w:r w:rsidRPr="009C055C">
        <w:t>Please bold any applicants’ names if they appear in the reference list. Instructions may be removed</w:t>
      </w:r>
      <w:r w:rsidR="00565BB2">
        <w:t xml:space="preserve">; please do not change the template settings. </w:t>
      </w:r>
    </w:p>
    <w:p w14:paraId="473C85B5" w14:textId="77777777" w:rsidR="00FE2FFB" w:rsidRDefault="00FE2FFB" w:rsidP="00FE2FFB"/>
    <w:p w14:paraId="77E24C63" w14:textId="77777777" w:rsidR="00FE2FFB" w:rsidRDefault="00FE2FFB" w:rsidP="00FE2FFB"/>
    <w:p w14:paraId="3F9977CA" w14:textId="77777777" w:rsidR="00CB5A27" w:rsidRDefault="00CB5A27" w:rsidP="00FE2FFB"/>
    <w:p w14:paraId="7D9543BD" w14:textId="77777777" w:rsidR="00CB5A27" w:rsidRDefault="00CB5A27" w:rsidP="00FE2FFB"/>
    <w:p w14:paraId="6254B52D" w14:textId="77777777" w:rsidR="00CB5A27" w:rsidRDefault="00CB5A27" w:rsidP="00FE2FFB"/>
    <w:p w14:paraId="66B76194" w14:textId="77777777" w:rsidR="00CB5A27" w:rsidRDefault="00CB5A27" w:rsidP="00FE2FFB"/>
    <w:p w14:paraId="242749A0" w14:textId="77777777" w:rsidR="00CB5A27" w:rsidRDefault="00CB5A27" w:rsidP="00FE2FFB"/>
    <w:p w14:paraId="12405752" w14:textId="77777777" w:rsidR="00CB5A27" w:rsidRDefault="00CB5A27" w:rsidP="00FE2FFB"/>
    <w:p w14:paraId="4962903F" w14:textId="77777777" w:rsidR="00CB5A27" w:rsidRDefault="00CB5A27" w:rsidP="00FE2FFB"/>
    <w:p w14:paraId="6544A836" w14:textId="77777777" w:rsidR="00CB5A27" w:rsidRDefault="00CB5A27" w:rsidP="00FE2FFB"/>
    <w:p w14:paraId="15F60BF7" w14:textId="77777777" w:rsidR="00CB5A27" w:rsidRDefault="00CB5A27" w:rsidP="00FE2FFB"/>
    <w:p w14:paraId="1B35CF3C" w14:textId="77777777" w:rsidR="00CB5A27" w:rsidRDefault="00CB5A27" w:rsidP="00FE2FFB"/>
    <w:p w14:paraId="7A5BF5BA" w14:textId="77777777" w:rsidR="00CB5A27" w:rsidRDefault="00CB5A27" w:rsidP="00FE2FFB"/>
    <w:p w14:paraId="34EEE4F8" w14:textId="77777777" w:rsidR="00CB5A27" w:rsidRDefault="00CB5A27" w:rsidP="00FE2FFB"/>
    <w:p w14:paraId="4BD2D66F" w14:textId="77777777" w:rsidR="00CB5A27" w:rsidRDefault="00CB5A27" w:rsidP="00FE2FFB"/>
    <w:p w14:paraId="72794014" w14:textId="77777777" w:rsidR="00CB5A27" w:rsidRDefault="00CB5A27" w:rsidP="00FE2FFB"/>
    <w:p w14:paraId="309C44B7" w14:textId="77777777" w:rsidR="00CB5A27" w:rsidRDefault="00CB5A27" w:rsidP="00FE2FFB"/>
    <w:p w14:paraId="7604E749" w14:textId="77777777" w:rsidR="00CB5A27" w:rsidRDefault="00CB5A27" w:rsidP="00FE2FFB"/>
    <w:p w14:paraId="3529CE50" w14:textId="77777777" w:rsidR="00CB5A27" w:rsidRDefault="00CB5A27" w:rsidP="00FE2FFB"/>
    <w:p w14:paraId="1FDC9108" w14:textId="77777777" w:rsidR="00CB5A27" w:rsidRDefault="00CB5A27" w:rsidP="00FE2FFB"/>
    <w:p w14:paraId="6BB49BB2" w14:textId="77777777" w:rsidR="00CB5A27" w:rsidRDefault="00CB5A27" w:rsidP="00FE2FFB"/>
    <w:p w14:paraId="0AC5F9EC" w14:textId="77777777" w:rsidR="00CB5A27" w:rsidRDefault="00CB5A27" w:rsidP="00FE2FFB"/>
    <w:p w14:paraId="681188C1" w14:textId="77777777" w:rsidR="00CB5A27" w:rsidRDefault="00CB5A27" w:rsidP="00FE2FFB"/>
    <w:p w14:paraId="03B852E5" w14:textId="77777777" w:rsidR="00CB5A27" w:rsidRDefault="00CB5A27" w:rsidP="00FE2FFB"/>
    <w:p w14:paraId="5150DB8E" w14:textId="77777777" w:rsidR="00CB5A27" w:rsidRDefault="00CB5A27" w:rsidP="00FE2FFB"/>
    <w:p w14:paraId="2603B18D" w14:textId="77777777" w:rsidR="00CB5A27" w:rsidRDefault="00CB5A27" w:rsidP="00FE2FFB"/>
    <w:p w14:paraId="76BF3554" w14:textId="77777777" w:rsidR="00CB5A27" w:rsidRDefault="00CB5A27" w:rsidP="00FE2FFB"/>
    <w:p w14:paraId="206DBFD1" w14:textId="77777777" w:rsidR="00CB5A27" w:rsidRDefault="00CB5A27" w:rsidP="00FE2FFB"/>
    <w:p w14:paraId="2D6488C6" w14:textId="77777777" w:rsidR="00CB5A27" w:rsidRDefault="00CB5A27" w:rsidP="00FE2FFB"/>
    <w:p w14:paraId="04DFD13A" w14:textId="77777777" w:rsidR="00CB5A27" w:rsidRDefault="00CB5A27" w:rsidP="00FE2FFB"/>
    <w:p w14:paraId="196A4184" w14:textId="77777777" w:rsidR="00CB5A27" w:rsidRDefault="00CB5A27" w:rsidP="00FE2FFB"/>
    <w:p w14:paraId="1C601536" w14:textId="77777777" w:rsidR="00CB5A27" w:rsidRDefault="00CB5A27" w:rsidP="00FE2FFB"/>
    <w:p w14:paraId="2D1A6B32" w14:textId="77777777" w:rsidR="00CB5A27" w:rsidRDefault="00CB5A27" w:rsidP="00FE2FFB"/>
    <w:p w14:paraId="698F27F1" w14:textId="77777777" w:rsidR="00CB5A27" w:rsidRDefault="00CB5A27" w:rsidP="00FE2FFB"/>
    <w:p w14:paraId="33FC2D08" w14:textId="77777777" w:rsidR="00CB5A27" w:rsidRDefault="00CB5A27" w:rsidP="00FE2FFB"/>
    <w:p w14:paraId="6C5855A2" w14:textId="77777777" w:rsidR="00CB5A27" w:rsidRDefault="00CB5A27" w:rsidP="00FE2FFB"/>
    <w:p w14:paraId="13DA1DDE" w14:textId="77777777" w:rsidR="00CB5A27" w:rsidRDefault="00CB5A27" w:rsidP="00FE2FFB"/>
    <w:p w14:paraId="31B8846C" w14:textId="77777777" w:rsidR="00CB5A27" w:rsidRDefault="00CB5A27" w:rsidP="00FE2FFB"/>
    <w:p w14:paraId="0EBCF49C" w14:textId="77777777" w:rsidR="00CB5A27" w:rsidRDefault="00CB5A27" w:rsidP="00FE2FFB"/>
    <w:p w14:paraId="0200C231" w14:textId="77777777" w:rsidR="00CB5A27" w:rsidRDefault="00CB5A27" w:rsidP="00FE2FFB"/>
    <w:p w14:paraId="72268A25" w14:textId="77777777" w:rsidR="00CB5A27" w:rsidRDefault="00CB5A27" w:rsidP="00FE2FFB"/>
    <w:p w14:paraId="4B8E9E10" w14:textId="77777777" w:rsidR="00CB5A27" w:rsidRDefault="00CB5A27" w:rsidP="00FE2FFB"/>
    <w:p w14:paraId="39529684" w14:textId="77777777" w:rsidR="00CB5A27" w:rsidRDefault="00CB5A27" w:rsidP="00FE2FFB"/>
    <w:p w14:paraId="30652377" w14:textId="77777777" w:rsidR="00CB5A27" w:rsidRDefault="00CB5A27" w:rsidP="00FE2FFB"/>
    <w:p w14:paraId="330E5A15" w14:textId="77777777" w:rsidR="00CB5A27" w:rsidRDefault="00CB5A27" w:rsidP="00FE2FFB"/>
    <w:p w14:paraId="48A2A6E7" w14:textId="77777777" w:rsidR="00CB5A27" w:rsidRDefault="00CB5A27" w:rsidP="00FE2FFB"/>
    <w:p w14:paraId="22E9CC81" w14:textId="77777777" w:rsidR="00CB5A27" w:rsidRDefault="00CB5A27" w:rsidP="00FE2FFB"/>
    <w:p w14:paraId="7E572981" w14:textId="77777777" w:rsidR="00CB5A27" w:rsidRDefault="00CB5A27" w:rsidP="00FE2FFB"/>
    <w:p w14:paraId="70E0465A" w14:textId="77777777" w:rsidR="00CB5A27" w:rsidRDefault="00CB5A27" w:rsidP="00FE2FFB"/>
    <w:p w14:paraId="66F7DAB6" w14:textId="77777777" w:rsidR="00CB5A27" w:rsidRDefault="00CB5A27" w:rsidP="00FE2FFB"/>
    <w:p w14:paraId="4D8E673C" w14:textId="77777777" w:rsidR="00CB5A27" w:rsidRDefault="00CB5A27" w:rsidP="00FE2FFB"/>
    <w:p w14:paraId="6B1B50F2" w14:textId="77777777" w:rsidR="00CB5A27" w:rsidRDefault="00CB5A27" w:rsidP="00FE2FFB"/>
    <w:p w14:paraId="11FD4030" w14:textId="77777777" w:rsidR="00CB5A27" w:rsidRDefault="00CB5A27" w:rsidP="00FE2FFB"/>
    <w:p w14:paraId="3B94370C" w14:textId="77777777" w:rsidR="00CB5A27" w:rsidRDefault="00CB5A27" w:rsidP="00FE2FFB"/>
    <w:p w14:paraId="40109762" w14:textId="77777777" w:rsidR="00CB5A27" w:rsidRDefault="00CB5A27" w:rsidP="00FE2FFB"/>
    <w:p w14:paraId="578C6424" w14:textId="77777777" w:rsidR="00CB5A27" w:rsidRDefault="00CB5A27" w:rsidP="00FE2FFB"/>
    <w:p w14:paraId="3FEA953E" w14:textId="77777777" w:rsidR="00CB5A27" w:rsidRDefault="00CB5A27" w:rsidP="00FE2FFB"/>
    <w:p w14:paraId="256C2F09" w14:textId="77777777" w:rsidR="00CB5A27" w:rsidRDefault="00CB5A27" w:rsidP="00FE2FFB"/>
    <w:p w14:paraId="425538FF" w14:textId="77777777" w:rsidR="00CB5A27" w:rsidRDefault="00CB5A27" w:rsidP="00FE2FFB"/>
    <w:p w14:paraId="5A786879" w14:textId="77777777" w:rsidR="00CB5A27" w:rsidRDefault="00CB5A27" w:rsidP="00FE2FFB"/>
    <w:p w14:paraId="584CE1FE" w14:textId="77777777" w:rsidR="00CB5A27" w:rsidRDefault="00CB5A27" w:rsidP="00FE2FFB"/>
    <w:p w14:paraId="1886A6AA" w14:textId="77777777" w:rsidR="00CB5A27" w:rsidRDefault="00CB5A27" w:rsidP="00FE2FFB"/>
    <w:p w14:paraId="00B495FD" w14:textId="77777777" w:rsidR="00CB5A27" w:rsidRDefault="00CB5A27" w:rsidP="00FE2FFB"/>
    <w:p w14:paraId="2AEAB04D" w14:textId="77777777" w:rsidR="00CB5A27" w:rsidRDefault="00CB5A27" w:rsidP="00FE2FFB"/>
    <w:p w14:paraId="087A45F4" w14:textId="77777777" w:rsidR="00CB5A27" w:rsidRDefault="00CB5A27" w:rsidP="00FE2FFB"/>
    <w:p w14:paraId="55DA67A9" w14:textId="77777777" w:rsidR="00CB5A27" w:rsidRDefault="00CB5A27" w:rsidP="00FE2FFB"/>
    <w:p w14:paraId="36C7A190" w14:textId="77777777" w:rsidR="00CB5A27" w:rsidRDefault="00CB5A27" w:rsidP="00FE2FFB"/>
    <w:p w14:paraId="238DE755" w14:textId="77777777" w:rsidR="00CB5A27" w:rsidRDefault="00CB5A27" w:rsidP="00FE2FFB"/>
    <w:p w14:paraId="15F06F70" w14:textId="77777777" w:rsidR="00CB5A27" w:rsidRDefault="00CB5A27" w:rsidP="00FE2FFB"/>
    <w:p w14:paraId="43EFE112" w14:textId="77777777" w:rsidR="00CB5A27" w:rsidRDefault="00CB5A27" w:rsidP="00FE2FFB"/>
    <w:p w14:paraId="649A5105" w14:textId="77777777" w:rsidR="00CB5A27" w:rsidRDefault="00CB5A27" w:rsidP="00FE2FFB"/>
    <w:p w14:paraId="0F2312B9" w14:textId="77777777" w:rsidR="00CB5A27" w:rsidRDefault="00CB5A27" w:rsidP="00FE2FFB"/>
    <w:p w14:paraId="4F91F7E2" w14:textId="77777777" w:rsidR="00CB5A27" w:rsidRDefault="00CB5A27" w:rsidP="00FE2FFB"/>
    <w:p w14:paraId="2DDF672E" w14:textId="77777777" w:rsidR="00CB5A27" w:rsidRDefault="00CB5A27" w:rsidP="00FE2FFB"/>
    <w:p w14:paraId="6E860D86" w14:textId="77777777" w:rsidR="00CB5A27" w:rsidRDefault="00CB5A27" w:rsidP="00FE2FFB"/>
    <w:p w14:paraId="27C1C844" w14:textId="77777777" w:rsidR="00CB5A27" w:rsidRDefault="00CB5A27" w:rsidP="00FE2FFB"/>
    <w:p w14:paraId="502C9279" w14:textId="77777777" w:rsidR="00CB5A27" w:rsidRDefault="00CB5A27" w:rsidP="00FE2FFB"/>
    <w:p w14:paraId="58FC0785" w14:textId="77777777" w:rsidR="00CB5A27" w:rsidRDefault="00CB5A27" w:rsidP="00FE2FFB"/>
    <w:p w14:paraId="57B951CE" w14:textId="77777777" w:rsidR="00CB5A27" w:rsidRDefault="00CB5A27" w:rsidP="00FE2FFB"/>
    <w:p w14:paraId="7B843987" w14:textId="77777777" w:rsidR="00CB5A27" w:rsidRDefault="00CB5A27" w:rsidP="00FE2FFB"/>
    <w:p w14:paraId="1A9FED40" w14:textId="77777777" w:rsidR="00CB5A27" w:rsidRDefault="00CB5A27" w:rsidP="00FE2FFB"/>
    <w:p w14:paraId="045D77CF" w14:textId="77777777" w:rsidR="00CB5A27" w:rsidRDefault="00CB5A27" w:rsidP="00FE2FFB"/>
    <w:p w14:paraId="10CA0596" w14:textId="77777777" w:rsidR="00CB5A27" w:rsidRDefault="00CB5A27" w:rsidP="00FE2FFB"/>
    <w:p w14:paraId="3145069D" w14:textId="77777777" w:rsidR="00CB5A27" w:rsidRDefault="00CB5A27" w:rsidP="00FE2FFB"/>
    <w:p w14:paraId="401B7493" w14:textId="77777777" w:rsidR="00CB5A27" w:rsidRDefault="00CB5A27" w:rsidP="00FE2FFB"/>
    <w:p w14:paraId="78540670" w14:textId="77777777" w:rsidR="00CB5A27" w:rsidRDefault="00CB5A27" w:rsidP="00FE2FFB"/>
    <w:p w14:paraId="4A87EB20" w14:textId="77777777" w:rsidR="00CB5A27" w:rsidRDefault="00CB5A27" w:rsidP="00FE2FFB"/>
    <w:p w14:paraId="5B540EF4" w14:textId="77777777" w:rsidR="00CB5A27" w:rsidRDefault="00CB5A27" w:rsidP="00FE2FFB"/>
    <w:p w14:paraId="42CE88CC" w14:textId="77777777" w:rsidR="00CB5A27" w:rsidRDefault="00CB5A27" w:rsidP="00FE2FFB"/>
    <w:p w14:paraId="0862D201" w14:textId="77777777" w:rsidR="00CB5A27" w:rsidRDefault="00CB5A27" w:rsidP="00FE2FFB"/>
    <w:p w14:paraId="521F2650" w14:textId="77777777" w:rsidR="00CB5A27" w:rsidRDefault="00CB5A27" w:rsidP="00FE2FFB"/>
    <w:p w14:paraId="100D9C83" w14:textId="77777777" w:rsidR="00CB5A27" w:rsidRDefault="00CB5A27" w:rsidP="00FE2FFB"/>
    <w:p w14:paraId="753A1212" w14:textId="77777777" w:rsidR="00CB5A27" w:rsidRDefault="00CB5A27" w:rsidP="00FE2FFB"/>
    <w:p w14:paraId="4FD43D7D" w14:textId="77777777" w:rsidR="00CB5A27" w:rsidRDefault="00CB5A27" w:rsidP="00FE2FFB"/>
    <w:p w14:paraId="1C47D57B" w14:textId="77777777" w:rsidR="00CB5A27" w:rsidRDefault="00CB5A27" w:rsidP="00FE2FFB"/>
    <w:p w14:paraId="0AD586D6" w14:textId="77777777" w:rsidR="00CB5A27" w:rsidRDefault="00CB5A27" w:rsidP="00FE2FFB"/>
    <w:p w14:paraId="3CA2673B" w14:textId="77777777" w:rsidR="00CB5A27" w:rsidRDefault="00CB5A27" w:rsidP="00FE2FFB"/>
    <w:p w14:paraId="3D5F11B5" w14:textId="77777777" w:rsidR="00CB5A27" w:rsidRDefault="00CB5A27" w:rsidP="00FE2FFB"/>
    <w:p w14:paraId="03372D57" w14:textId="77777777" w:rsidR="00CB5A27" w:rsidRDefault="00CB5A27" w:rsidP="00FE2FFB"/>
    <w:p w14:paraId="76D31B40" w14:textId="77777777" w:rsidR="00CB5A27" w:rsidRDefault="00CB5A27" w:rsidP="00FE2FFB"/>
    <w:p w14:paraId="1BC94C62" w14:textId="77777777" w:rsidR="00CB5A27" w:rsidRDefault="00CB5A27" w:rsidP="00FE2FFB"/>
    <w:p w14:paraId="148405D3" w14:textId="77777777" w:rsidR="00CB5A27" w:rsidRDefault="00CB5A27" w:rsidP="00FE2FFB"/>
    <w:p w14:paraId="27E0284D" w14:textId="77777777" w:rsidR="00CB5A27" w:rsidRDefault="00CB5A27" w:rsidP="00FE2FFB"/>
    <w:p w14:paraId="5D76D1BC" w14:textId="77777777" w:rsidR="00CB5A27" w:rsidRDefault="00CB5A27" w:rsidP="00FE2FFB"/>
    <w:p w14:paraId="3259093E" w14:textId="77777777" w:rsidR="00FE2FFB" w:rsidRDefault="00FE2FFB" w:rsidP="00FE2FFB"/>
    <w:p w14:paraId="1CC4513D" w14:textId="77777777" w:rsidR="00FE2FFB" w:rsidRDefault="00FE2FFB" w:rsidP="00FE2FFB"/>
    <w:p w14:paraId="326D501A" w14:textId="77777777" w:rsidR="00FE2FFB" w:rsidRDefault="00FE2FFB" w:rsidP="00FE2FFB"/>
    <w:p w14:paraId="26A6BF1A" w14:textId="77777777" w:rsidR="00FE2FFB" w:rsidRDefault="00FE2FFB" w:rsidP="00FE2FFB"/>
    <w:p w14:paraId="65FE1120" w14:textId="77777777" w:rsidR="00FE2FFB" w:rsidRPr="00FE2FFB" w:rsidRDefault="00FE2FFB" w:rsidP="00FE2FFB"/>
    <w:p w14:paraId="5EE3D9CE" w14:textId="77777777" w:rsidR="00B8070B" w:rsidRDefault="00B8070B">
      <w:pPr>
        <w:pStyle w:val="Heading1"/>
        <w:tabs>
          <w:tab w:val="left" w:pos="0"/>
        </w:tabs>
      </w:pPr>
    </w:p>
    <w:p w14:paraId="6627A43A" w14:textId="77777777" w:rsidR="00B8070B" w:rsidRDefault="00B8070B">
      <w:pPr>
        <w:pStyle w:val="Heading1"/>
        <w:tabs>
          <w:tab w:val="left" w:pos="0"/>
        </w:tabs>
      </w:pPr>
    </w:p>
    <w:p w14:paraId="19D43098" w14:textId="77777777" w:rsidR="00B8070B" w:rsidRDefault="00B8070B">
      <w:pPr>
        <w:pStyle w:val="Heading1"/>
        <w:tabs>
          <w:tab w:val="left" w:pos="0"/>
        </w:tabs>
      </w:pPr>
    </w:p>
    <w:p w14:paraId="7C5903CB" w14:textId="77777777" w:rsidR="00C07177" w:rsidRDefault="00C07177" w:rsidP="009A2FB0">
      <w:pPr>
        <w:pStyle w:val="Heading1"/>
        <w:tabs>
          <w:tab w:val="left" w:pos="0"/>
        </w:tabs>
      </w:pPr>
    </w:p>
    <w:p w14:paraId="7DF37502" w14:textId="77777777" w:rsidR="00B8070B" w:rsidRPr="003B770A" w:rsidRDefault="00B8070B" w:rsidP="003B770A">
      <w:pPr>
        <w:pStyle w:val="Heading1"/>
        <w:numPr>
          <w:ilvl w:val="0"/>
          <w:numId w:val="0"/>
        </w:numPr>
        <w:tabs>
          <w:tab w:val="left" w:pos="0"/>
        </w:tabs>
        <w:rPr>
          <w:b w:val="0"/>
        </w:rPr>
      </w:pPr>
    </w:p>
    <w:p w14:paraId="7FDCCE13" w14:textId="77777777" w:rsidR="00B8070B" w:rsidRDefault="00B8070B"/>
    <w:sectPr w:rsidR="00B8070B" w:rsidSect="0016370A">
      <w:footerReference w:type="default" r:id="rId8"/>
      <w:footnotePr>
        <w:pos w:val="beneathText"/>
      </w:footnotePr>
      <w:pgSz w:w="11905" w:h="16837"/>
      <w:pgMar w:top="1134" w:right="1134" w:bottom="1134" w:left="1134" w:header="454" w:footer="295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0FB9" w14:textId="77777777" w:rsidR="00932DED" w:rsidRDefault="00932DED">
      <w:r>
        <w:separator/>
      </w:r>
    </w:p>
  </w:endnote>
  <w:endnote w:type="continuationSeparator" w:id="0">
    <w:p w14:paraId="6933E0D6" w14:textId="77777777" w:rsidR="00932DED" w:rsidRDefault="0093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5D8F" w14:textId="77777777" w:rsidR="00E57D64" w:rsidRDefault="00E57D64">
    <w:pPr>
      <w:pStyle w:val="Footer"/>
      <w:ind w:right="360"/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B4F3" w14:textId="77777777" w:rsidR="00932DED" w:rsidRDefault="00932DED">
      <w:r>
        <w:separator/>
      </w:r>
    </w:p>
  </w:footnote>
  <w:footnote w:type="continuationSeparator" w:id="0">
    <w:p w14:paraId="2E6B1B6B" w14:textId="77777777" w:rsidR="00932DED" w:rsidRDefault="0093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7F74C77"/>
    <w:multiLevelType w:val="hybridMultilevel"/>
    <w:tmpl w:val="AFA262FE"/>
    <w:lvl w:ilvl="0" w:tplc="CDA48B5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7218E7"/>
    <w:multiLevelType w:val="hybridMultilevel"/>
    <w:tmpl w:val="05725C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0D6B"/>
    <w:multiLevelType w:val="hybridMultilevel"/>
    <w:tmpl w:val="EF5C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0938">
    <w:abstractNumId w:val="0"/>
  </w:num>
  <w:num w:numId="2" w16cid:durableId="1055473244">
    <w:abstractNumId w:val="1"/>
  </w:num>
  <w:num w:numId="3" w16cid:durableId="1506894342">
    <w:abstractNumId w:val="2"/>
  </w:num>
  <w:num w:numId="4" w16cid:durableId="1857303891">
    <w:abstractNumId w:val="0"/>
  </w:num>
  <w:num w:numId="5" w16cid:durableId="1131898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0307792">
    <w:abstractNumId w:val="4"/>
  </w:num>
  <w:num w:numId="7" w16cid:durableId="273094983">
    <w:abstractNumId w:val="3"/>
  </w:num>
  <w:num w:numId="8" w16cid:durableId="2021152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74"/>
    <w:rsid w:val="00011B8A"/>
    <w:rsid w:val="00032E62"/>
    <w:rsid w:val="00037F14"/>
    <w:rsid w:val="00053E0E"/>
    <w:rsid w:val="00054B71"/>
    <w:rsid w:val="00072502"/>
    <w:rsid w:val="00082D6A"/>
    <w:rsid w:val="00087BE6"/>
    <w:rsid w:val="000D36D0"/>
    <w:rsid w:val="000E33E1"/>
    <w:rsid w:val="000F1B4A"/>
    <w:rsid w:val="00107D1F"/>
    <w:rsid w:val="00132B08"/>
    <w:rsid w:val="0014693B"/>
    <w:rsid w:val="00156DFB"/>
    <w:rsid w:val="0016370A"/>
    <w:rsid w:val="00184AF1"/>
    <w:rsid w:val="001A33A3"/>
    <w:rsid w:val="001A4F19"/>
    <w:rsid w:val="001E13BC"/>
    <w:rsid w:val="001F3D60"/>
    <w:rsid w:val="00206F5F"/>
    <w:rsid w:val="00222374"/>
    <w:rsid w:val="00255F15"/>
    <w:rsid w:val="0025608F"/>
    <w:rsid w:val="00270755"/>
    <w:rsid w:val="00291C93"/>
    <w:rsid w:val="002962A6"/>
    <w:rsid w:val="002A2A9F"/>
    <w:rsid w:val="002A7858"/>
    <w:rsid w:val="002C4D99"/>
    <w:rsid w:val="002D7B6B"/>
    <w:rsid w:val="00353799"/>
    <w:rsid w:val="003708D1"/>
    <w:rsid w:val="003722F6"/>
    <w:rsid w:val="00376CAB"/>
    <w:rsid w:val="00382FBB"/>
    <w:rsid w:val="003B770A"/>
    <w:rsid w:val="003D5F74"/>
    <w:rsid w:val="003E1B13"/>
    <w:rsid w:val="00406207"/>
    <w:rsid w:val="0042346B"/>
    <w:rsid w:val="004811C8"/>
    <w:rsid w:val="004B0976"/>
    <w:rsid w:val="004B0B58"/>
    <w:rsid w:val="00565BB2"/>
    <w:rsid w:val="00573DFC"/>
    <w:rsid w:val="00591E79"/>
    <w:rsid w:val="005C1F1E"/>
    <w:rsid w:val="005E7288"/>
    <w:rsid w:val="00613CC7"/>
    <w:rsid w:val="00650F15"/>
    <w:rsid w:val="006A1A98"/>
    <w:rsid w:val="006C18E1"/>
    <w:rsid w:val="006C7E17"/>
    <w:rsid w:val="006E67B2"/>
    <w:rsid w:val="00711A51"/>
    <w:rsid w:val="00711DF5"/>
    <w:rsid w:val="00743630"/>
    <w:rsid w:val="00762AB2"/>
    <w:rsid w:val="00776CA4"/>
    <w:rsid w:val="00777B51"/>
    <w:rsid w:val="0078558E"/>
    <w:rsid w:val="00787927"/>
    <w:rsid w:val="00791529"/>
    <w:rsid w:val="00794DE1"/>
    <w:rsid w:val="007B6D38"/>
    <w:rsid w:val="008257D6"/>
    <w:rsid w:val="00852C67"/>
    <w:rsid w:val="00852D7A"/>
    <w:rsid w:val="009104BC"/>
    <w:rsid w:val="00931A6B"/>
    <w:rsid w:val="00932DED"/>
    <w:rsid w:val="009934D5"/>
    <w:rsid w:val="009A2FB0"/>
    <w:rsid w:val="009A7507"/>
    <w:rsid w:val="009C6C5B"/>
    <w:rsid w:val="009E6B85"/>
    <w:rsid w:val="00A11196"/>
    <w:rsid w:val="00A57519"/>
    <w:rsid w:val="00A72C37"/>
    <w:rsid w:val="00A87316"/>
    <w:rsid w:val="00B10AA3"/>
    <w:rsid w:val="00B41015"/>
    <w:rsid w:val="00B71F53"/>
    <w:rsid w:val="00B8070B"/>
    <w:rsid w:val="00B86EF8"/>
    <w:rsid w:val="00BA5FAF"/>
    <w:rsid w:val="00BC2122"/>
    <w:rsid w:val="00BF2FB2"/>
    <w:rsid w:val="00BF4C48"/>
    <w:rsid w:val="00BF618D"/>
    <w:rsid w:val="00C07177"/>
    <w:rsid w:val="00C227D9"/>
    <w:rsid w:val="00C26122"/>
    <w:rsid w:val="00CB5A27"/>
    <w:rsid w:val="00CE2207"/>
    <w:rsid w:val="00D1406A"/>
    <w:rsid w:val="00D15036"/>
    <w:rsid w:val="00D35CB8"/>
    <w:rsid w:val="00D45FD0"/>
    <w:rsid w:val="00D96896"/>
    <w:rsid w:val="00DB634A"/>
    <w:rsid w:val="00DC3EF9"/>
    <w:rsid w:val="00DE5866"/>
    <w:rsid w:val="00DF51CB"/>
    <w:rsid w:val="00DF6575"/>
    <w:rsid w:val="00E024AA"/>
    <w:rsid w:val="00E0506C"/>
    <w:rsid w:val="00E15A23"/>
    <w:rsid w:val="00E25F23"/>
    <w:rsid w:val="00E57D64"/>
    <w:rsid w:val="00E873B0"/>
    <w:rsid w:val="00EB2FEA"/>
    <w:rsid w:val="00EE09A1"/>
    <w:rsid w:val="00EE6CE5"/>
    <w:rsid w:val="00EE782A"/>
    <w:rsid w:val="00F01AC7"/>
    <w:rsid w:val="00F079EF"/>
    <w:rsid w:val="00F10162"/>
    <w:rsid w:val="00F5599C"/>
    <w:rsid w:val="00F60F18"/>
    <w:rsid w:val="00F82E24"/>
    <w:rsid w:val="00F870EE"/>
    <w:rsid w:val="00F9728D"/>
    <w:rsid w:val="00FD3F24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8FC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755"/>
    <w:pPr>
      <w:suppressAutoHyphens/>
    </w:pPr>
    <w:rPr>
      <w:sz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righ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Pr>
      <w:lang w:val="en-AU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220" w:lineRule="atLeast"/>
      <w:jc w:val="both"/>
    </w:pPr>
    <w:rPr>
      <w:rFonts w:ascii="Times" w:hAnsi="Times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ind w:left="-426"/>
    </w:pPr>
  </w:style>
  <w:style w:type="paragraph" w:styleId="Title">
    <w:name w:val="Title"/>
    <w:basedOn w:val="Normal"/>
    <w:next w:val="Subtitle"/>
    <w:qFormat/>
    <w:pPr>
      <w:jc w:val="center"/>
    </w:pPr>
    <w:rPr>
      <w:b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paragraph" w:customStyle="1" w:styleId="WW-BodyText2">
    <w:name w:val="WW-Body Text 2"/>
    <w:basedOn w:val="Normal"/>
    <w:pPr>
      <w:jc w:val="both"/>
    </w:pPr>
  </w:style>
  <w:style w:type="paragraph" w:styleId="BodyText3">
    <w:name w:val="Body Text 3"/>
    <w:basedOn w:val="Normal"/>
    <w:link w:val="BodyText3Char"/>
    <w:rPr>
      <w:sz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DF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E13BC"/>
    <w:rPr>
      <w:b/>
      <w:sz w:val="24"/>
      <w:lang w:val="en-GB" w:eastAsia="ar-SA"/>
    </w:rPr>
  </w:style>
  <w:style w:type="character" w:customStyle="1" w:styleId="BodyTextChar">
    <w:name w:val="Body Text Char"/>
    <w:link w:val="BodyText"/>
    <w:rsid w:val="009A2FB0"/>
    <w:rPr>
      <w:sz w:val="24"/>
      <w:lang w:val="en-AU" w:eastAsia="ar-SA"/>
    </w:rPr>
  </w:style>
  <w:style w:type="character" w:styleId="Hyperlink">
    <w:name w:val="Hyperlink"/>
    <w:uiPriority w:val="99"/>
    <w:unhideWhenUsed/>
    <w:rsid w:val="00762AB2"/>
    <w:rPr>
      <w:color w:val="0000FF"/>
      <w:u w:val="single"/>
    </w:rPr>
  </w:style>
  <w:style w:type="character" w:customStyle="1" w:styleId="Heading4Char">
    <w:name w:val="Heading 4 Char"/>
    <w:link w:val="Heading4"/>
    <w:rsid w:val="00DF6575"/>
    <w:rPr>
      <w:b/>
      <w:sz w:val="24"/>
      <w:lang w:val="en-GB" w:eastAsia="ar-SA"/>
    </w:rPr>
  </w:style>
  <w:style w:type="character" w:customStyle="1" w:styleId="Heading5Char">
    <w:name w:val="Heading 5 Char"/>
    <w:link w:val="Heading5"/>
    <w:rsid w:val="00DF6575"/>
    <w:rPr>
      <w:b/>
      <w:sz w:val="24"/>
      <w:lang w:val="en-GB" w:eastAsia="ar-SA"/>
    </w:rPr>
  </w:style>
  <w:style w:type="paragraph" w:customStyle="1" w:styleId="Bold">
    <w:name w:val="Bold"/>
    <w:basedOn w:val="BodyText"/>
    <w:link w:val="BoldChar"/>
    <w:qFormat/>
    <w:rsid w:val="00E57D64"/>
    <w:pPr>
      <w:suppressAutoHyphens w:val="0"/>
      <w:spacing w:after="200" w:line="264" w:lineRule="auto"/>
    </w:pPr>
    <w:rPr>
      <w:rFonts w:ascii="Calibri" w:eastAsia="Calibri" w:hAnsi="Calibri"/>
      <w:b/>
      <w:sz w:val="22"/>
      <w:szCs w:val="22"/>
      <w:lang w:val="en-NZ" w:eastAsia="en-US"/>
    </w:rPr>
  </w:style>
  <w:style w:type="character" w:customStyle="1" w:styleId="BoldChar">
    <w:name w:val="Bold Char"/>
    <w:link w:val="Bold"/>
    <w:rsid w:val="00E57D64"/>
    <w:rPr>
      <w:rFonts w:ascii="Calibri" w:eastAsia="Calibri" w:hAnsi="Calibri" w:cs="Times New Roman"/>
      <w:b/>
      <w:sz w:val="22"/>
      <w:szCs w:val="22"/>
      <w:lang w:val="en-NZ" w:eastAsia="ar-SA"/>
    </w:rPr>
  </w:style>
  <w:style w:type="paragraph" w:styleId="ListParagraph">
    <w:name w:val="List Paragraph"/>
    <w:basedOn w:val="Normal"/>
    <w:uiPriority w:val="34"/>
    <w:qFormat/>
    <w:rsid w:val="00E57D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 w:eastAsia="en-US"/>
    </w:rPr>
  </w:style>
  <w:style w:type="character" w:customStyle="1" w:styleId="BodyText3Char">
    <w:name w:val="Body Text 3 Char"/>
    <w:link w:val="BodyText3"/>
    <w:rsid w:val="00FE2FFB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4E510-0FD1-462B-AEEE-AF9B2BCF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233</Words>
  <Characters>1207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2023-10-31T22:18:00Z</dcterms:created>
  <dcterms:modified xsi:type="dcterms:W3CDTF">2025-11-13T03:53:00Z</dcterms:modified>
</cp:coreProperties>
</file>